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E1E67BB" w14:textId="10F2270A" w:rsidR="00121850" w:rsidRDefault="004A0E28" w:rsidP="004A0E28">
      <w:pPr>
        <w:pStyle w:val="Nagwek1"/>
        <w:jc w:val="center"/>
      </w:pPr>
      <w:r>
        <w:rPr>
          <w:noProof/>
        </w:rPr>
        <w:drawing>
          <wp:inline distT="0" distB="0" distL="0" distR="0" wp14:anchorId="2BE1CDB5" wp14:editId="7FA745FA">
            <wp:extent cx="3238745" cy="787340"/>
            <wp:effectExtent l="0" t="0" r="0" b="0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752" cy="7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E6212" w14:textId="77777777" w:rsidR="00121850" w:rsidRDefault="003A3C0C">
      <w:pPr>
        <w:pStyle w:val="Nagwek1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B9916C" wp14:editId="3C65FF6D">
                <wp:simplePos x="0" y="0"/>
                <wp:positionH relativeFrom="column">
                  <wp:posOffset>-168910</wp:posOffset>
                </wp:positionH>
                <wp:positionV relativeFrom="paragraph">
                  <wp:posOffset>79375</wp:posOffset>
                </wp:positionV>
                <wp:extent cx="649224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F57F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6.25pt" to="497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" strokecolor="#4579b8 [3044]"/>
            </w:pict>
          </mc:Fallback>
        </mc:AlternateContent>
      </w:r>
    </w:p>
    <w:p w14:paraId="2E855762" w14:textId="77777777" w:rsidR="00121850" w:rsidRDefault="00E24116">
      <w:pPr>
        <w:pStyle w:val="NormalnyWeb"/>
        <w:spacing w:before="0" w:after="120"/>
        <w:ind w:left="357"/>
        <w:jc w:val="center"/>
        <w:rPr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Siedziba Zarządu Głównego - ul. </w:t>
      </w:r>
      <w:r w:rsidR="00D138E4">
        <w:rPr>
          <w:rFonts w:ascii="Arial" w:hAnsi="Arial" w:cs="Arial"/>
          <w:b/>
          <w:bCs/>
          <w:sz w:val="16"/>
          <w:szCs w:val="16"/>
        </w:rPr>
        <w:t>Chmielna 2 lok 31, 00-020</w:t>
      </w:r>
      <w:r>
        <w:rPr>
          <w:rFonts w:ascii="Arial" w:hAnsi="Arial" w:cs="Arial"/>
          <w:b/>
          <w:bCs/>
          <w:sz w:val="16"/>
          <w:szCs w:val="16"/>
        </w:rPr>
        <w:t xml:space="preserve"> Warszawa; tel. 500 447 262    </w:t>
      </w:r>
      <w:r>
        <w:rPr>
          <w:rFonts w:ascii="Arial" w:hAnsi="Arial" w:cs="Arial"/>
          <w:b/>
          <w:bCs/>
          <w:sz w:val="16"/>
          <w:szCs w:val="16"/>
        </w:rPr>
        <w:br/>
      </w:r>
      <w:r w:rsidRPr="0029683D">
        <w:rPr>
          <w:rFonts w:ascii="Arial" w:hAnsi="Arial" w:cs="Arial"/>
          <w:b/>
          <w:bCs/>
          <w:sz w:val="16"/>
          <w:szCs w:val="16"/>
        </w:rPr>
        <w:t xml:space="preserve"> </w:t>
      </w:r>
      <w:hyperlink r:id="rId6" w:history="1">
        <w:r w:rsidR="007F76BA" w:rsidRPr="004A0E28">
          <w:rPr>
            <w:rStyle w:val="Hipercze"/>
            <w:rFonts w:ascii="Arial" w:hAnsi="Arial" w:cs="Arial"/>
            <w:b/>
            <w:color w:val="auto"/>
            <w:sz w:val="16"/>
            <w:szCs w:val="16"/>
          </w:rPr>
          <w:t>www.sdsiz.com.pl</w:t>
        </w:r>
      </w:hyperlink>
      <w:r w:rsidRPr="004A0E28">
        <w:rPr>
          <w:rFonts w:ascii="Arial" w:hAnsi="Arial" w:cs="Arial"/>
          <w:b/>
          <w:color w:val="auto"/>
          <w:sz w:val="16"/>
          <w:szCs w:val="16"/>
        </w:rPr>
        <w:t xml:space="preserve">;    </w:t>
      </w:r>
      <w:hyperlink r:id="rId7" w:history="1">
        <w:r w:rsidR="007F76BA" w:rsidRPr="004A0E28">
          <w:rPr>
            <w:rStyle w:val="Hipercze"/>
            <w:rFonts w:ascii="Arial" w:hAnsi="Arial" w:cs="Arial"/>
            <w:b/>
            <w:color w:val="auto"/>
            <w:sz w:val="16"/>
            <w:szCs w:val="16"/>
          </w:rPr>
          <w:t>biuro@sdsiz.com.pl</w:t>
        </w:r>
      </w:hyperlink>
    </w:p>
    <w:p w14:paraId="4C761468" w14:textId="77777777" w:rsidR="00121850" w:rsidRDefault="00E24116">
      <w:pPr>
        <w:pStyle w:val="NormalnyWeb"/>
        <w:spacing w:before="0" w:after="120"/>
        <w:ind w:left="357"/>
        <w:jc w:val="center"/>
        <w:rPr>
          <w:color w:val="0000FF"/>
        </w:rPr>
      </w:pPr>
      <w:r>
        <w:rPr>
          <w:color w:val="auto"/>
          <w:sz w:val="18"/>
          <w:szCs w:val="18"/>
        </w:rPr>
        <w:t xml:space="preserve">konto bankowe: ING Bank Śląski S.A.,  nr  </w:t>
      </w:r>
      <w:r>
        <w:rPr>
          <w:b/>
          <w:color w:val="auto"/>
          <w:sz w:val="18"/>
          <w:szCs w:val="18"/>
        </w:rPr>
        <w:t>30 1050 1038 1000 0022 8109 4199</w:t>
      </w:r>
    </w:p>
    <w:p w14:paraId="68F9B065" w14:textId="77777777" w:rsidR="00944269" w:rsidRDefault="00944269" w:rsidP="00944269">
      <w:pPr>
        <w:rPr>
          <w:b/>
          <w:i/>
          <w:sz w:val="24"/>
        </w:rPr>
      </w:pPr>
      <w:r>
        <w:rPr>
          <w:b/>
          <w:i/>
          <w:sz w:val="24"/>
        </w:rPr>
        <w:t>UWAGA! PROSIMY O CZYTELNE WYPEŁNIENIE DEKLARACJI</w:t>
      </w:r>
    </w:p>
    <w:p w14:paraId="4DF111FE" w14:textId="77777777" w:rsidR="00121850" w:rsidRDefault="00121850">
      <w:pPr>
        <w:rPr>
          <w:color w:val="0000FF"/>
          <w:sz w:val="24"/>
        </w:rPr>
      </w:pPr>
    </w:p>
    <w:p w14:paraId="344C2E6B" w14:textId="77777777" w:rsidR="00121850" w:rsidRPr="0029683D" w:rsidRDefault="00E24116">
      <w:pPr>
        <w:ind w:left="1416" w:firstLine="708"/>
        <w:rPr>
          <w:rFonts w:ascii="Arial" w:hAnsi="Arial" w:cs="Arial"/>
          <w:b/>
          <w:color w:val="000000"/>
          <w:sz w:val="24"/>
        </w:rPr>
      </w:pPr>
      <w:r w:rsidRPr="0029683D">
        <w:rPr>
          <w:rFonts w:ascii="Arial" w:hAnsi="Arial" w:cs="Arial"/>
          <w:b/>
          <w:color w:val="000000"/>
          <w:sz w:val="24"/>
        </w:rPr>
        <w:t>DEKLAR</w:t>
      </w:r>
      <w:r w:rsidR="0029683D">
        <w:rPr>
          <w:rFonts w:ascii="Arial" w:hAnsi="Arial" w:cs="Arial"/>
          <w:b/>
          <w:color w:val="000000"/>
          <w:sz w:val="24"/>
        </w:rPr>
        <w:t>ACJA CZŁONKOWSKA NR:</w:t>
      </w:r>
    </w:p>
    <w:p w14:paraId="699D7CFC" w14:textId="77777777" w:rsidR="00121850" w:rsidRDefault="00121850">
      <w:pPr>
        <w:rPr>
          <w:rFonts w:ascii="Arial" w:hAnsi="Arial" w:cs="Arial"/>
          <w:color w:val="000000"/>
          <w:sz w:val="24"/>
        </w:rPr>
      </w:pPr>
    </w:p>
    <w:p w14:paraId="59D0BFA3" w14:textId="77777777" w:rsidR="00181736" w:rsidRDefault="00181736" w:rsidP="003C291E">
      <w:pPr>
        <w:numPr>
          <w:ilvl w:val="0"/>
          <w:numId w:val="4"/>
        </w:numPr>
        <w:tabs>
          <w:tab w:val="left" w:pos="8931"/>
        </w:tabs>
        <w:spacing w:after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Nazwisko  ………………………………………………  Imię</w:t>
      </w:r>
      <w:r w:rsidR="007F76BA">
        <w:rPr>
          <w:color w:val="000000"/>
          <w:sz w:val="22"/>
          <w:szCs w:val="22"/>
        </w:rPr>
        <w:t>.</w:t>
      </w:r>
      <w:r w:rsidR="00E24116">
        <w:rPr>
          <w:color w:val="000000"/>
          <w:sz w:val="22"/>
          <w:szCs w:val="22"/>
        </w:rPr>
        <w:t>...............................................</w:t>
      </w:r>
      <w:r>
        <w:rPr>
          <w:color w:val="000000"/>
          <w:sz w:val="22"/>
          <w:szCs w:val="22"/>
        </w:rPr>
        <w:t>.....</w:t>
      </w:r>
    </w:p>
    <w:p w14:paraId="3854C63A" w14:textId="77777777" w:rsidR="00121850" w:rsidRDefault="00181736" w:rsidP="003C291E">
      <w:pPr>
        <w:numPr>
          <w:ilvl w:val="0"/>
          <w:numId w:val="4"/>
        </w:numPr>
        <w:tabs>
          <w:tab w:val="left" w:pos="8931"/>
        </w:tabs>
        <w:spacing w:after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7F76BA">
        <w:rPr>
          <w:color w:val="000000"/>
          <w:sz w:val="22"/>
          <w:szCs w:val="22"/>
        </w:rPr>
        <w:t xml:space="preserve">ata urodzenia.  </w:t>
      </w:r>
      <w:r w:rsidR="00E24116">
        <w:rPr>
          <w:color w:val="000000"/>
          <w:sz w:val="22"/>
          <w:szCs w:val="22"/>
        </w:rPr>
        <w:t>....</w:t>
      </w:r>
      <w:r w:rsidR="003C291E">
        <w:rPr>
          <w:color w:val="000000"/>
          <w:sz w:val="22"/>
          <w:szCs w:val="22"/>
        </w:rPr>
        <w:t>................................</w:t>
      </w:r>
      <w:r w:rsidR="00E2411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................. ……   </w:t>
      </w:r>
      <w:proofErr w:type="spellStart"/>
      <w:r>
        <w:rPr>
          <w:color w:val="000000"/>
          <w:sz w:val="22"/>
          <w:szCs w:val="22"/>
        </w:rPr>
        <w:t>tel</w:t>
      </w:r>
      <w:proofErr w:type="spellEnd"/>
      <w:r>
        <w:rPr>
          <w:color w:val="000000"/>
          <w:sz w:val="22"/>
          <w:szCs w:val="22"/>
        </w:rPr>
        <w:t>: ..................................</w:t>
      </w:r>
      <w:r w:rsidR="00796B1F">
        <w:rPr>
          <w:color w:val="000000"/>
          <w:sz w:val="22"/>
          <w:szCs w:val="22"/>
        </w:rPr>
        <w:t>...................</w:t>
      </w:r>
      <w:r>
        <w:rPr>
          <w:color w:val="000000"/>
          <w:sz w:val="22"/>
          <w:szCs w:val="22"/>
        </w:rPr>
        <w:t xml:space="preserve"> </w:t>
      </w:r>
    </w:p>
    <w:p w14:paraId="27457C22" w14:textId="77777777" w:rsidR="00121850" w:rsidRDefault="007F76BA">
      <w:pPr>
        <w:numPr>
          <w:ilvl w:val="0"/>
          <w:numId w:val="4"/>
        </w:numPr>
        <w:spacing w:after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Adres zamieszkania </w:t>
      </w:r>
      <w:r w:rsidR="00796B1F">
        <w:rPr>
          <w:color w:val="000000"/>
          <w:sz w:val="22"/>
          <w:szCs w:val="22"/>
        </w:rPr>
        <w:t xml:space="preserve"> ul: </w:t>
      </w:r>
      <w:r>
        <w:rPr>
          <w:color w:val="000000"/>
          <w:sz w:val="22"/>
          <w:szCs w:val="22"/>
        </w:rPr>
        <w:t>...</w:t>
      </w:r>
      <w:r w:rsidR="00796B1F">
        <w:rPr>
          <w:color w:val="000000"/>
          <w:sz w:val="22"/>
          <w:szCs w:val="22"/>
        </w:rPr>
        <w:t>......</w:t>
      </w:r>
      <w:r w:rsidR="00E24116">
        <w:rPr>
          <w:color w:val="000000"/>
          <w:sz w:val="22"/>
          <w:szCs w:val="22"/>
        </w:rPr>
        <w:t>...........................................................................</w:t>
      </w:r>
      <w:r w:rsidR="00796B1F">
        <w:rPr>
          <w:color w:val="000000"/>
          <w:sz w:val="22"/>
          <w:szCs w:val="22"/>
        </w:rPr>
        <w:t>..............................</w:t>
      </w:r>
    </w:p>
    <w:p w14:paraId="2FB7EEC2" w14:textId="77777777" w:rsidR="00121850" w:rsidRDefault="00796B1F" w:rsidP="00796B1F">
      <w:pPr>
        <w:spacing w:after="18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Miasto:</w:t>
      </w:r>
      <w:r w:rsidR="00E24116">
        <w:rPr>
          <w:color w:val="000000"/>
          <w:sz w:val="22"/>
          <w:szCs w:val="22"/>
        </w:rPr>
        <w:t>.....................................................................................</w:t>
      </w:r>
      <w:r w:rsidR="007F76BA">
        <w:rPr>
          <w:color w:val="000000"/>
          <w:sz w:val="22"/>
          <w:szCs w:val="22"/>
        </w:rPr>
        <w:t>....................</w:t>
      </w:r>
      <w:r>
        <w:rPr>
          <w:color w:val="000000"/>
          <w:sz w:val="22"/>
          <w:szCs w:val="22"/>
        </w:rPr>
        <w:t xml:space="preserve"> Kod: ……. - …..</w:t>
      </w:r>
      <w:r w:rsidR="007F76BA">
        <w:rPr>
          <w:color w:val="000000"/>
          <w:sz w:val="22"/>
          <w:szCs w:val="22"/>
        </w:rPr>
        <w:t>........</w:t>
      </w:r>
    </w:p>
    <w:p w14:paraId="3E4F4A1D" w14:textId="77777777" w:rsidR="00121850" w:rsidRDefault="003C291E">
      <w:pPr>
        <w:numPr>
          <w:ilvl w:val="0"/>
          <w:numId w:val="3"/>
        </w:numPr>
        <w:spacing w:after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</w:t>
      </w:r>
      <w:r w:rsidR="00796B1F">
        <w:rPr>
          <w:color w:val="000000"/>
          <w:sz w:val="22"/>
          <w:szCs w:val="22"/>
        </w:rPr>
        <w:t>l</w:t>
      </w:r>
      <w:r>
        <w:rPr>
          <w:color w:val="000000"/>
          <w:sz w:val="22"/>
          <w:szCs w:val="22"/>
        </w:rPr>
        <w:t xml:space="preserve">  ……………………………………….</w:t>
      </w:r>
      <w:r w:rsidR="00E24116">
        <w:rPr>
          <w:color w:val="000000"/>
          <w:sz w:val="22"/>
          <w:szCs w:val="22"/>
        </w:rPr>
        <w:t>……………</w:t>
      </w:r>
      <w:r>
        <w:rPr>
          <w:color w:val="000000"/>
          <w:sz w:val="22"/>
          <w:szCs w:val="22"/>
        </w:rPr>
        <w:t xml:space="preserve"> @ …</w:t>
      </w:r>
      <w:r w:rsidR="00E24116">
        <w:rPr>
          <w:color w:val="000000"/>
          <w:sz w:val="22"/>
          <w:szCs w:val="22"/>
        </w:rPr>
        <w:t>…………………………………</w:t>
      </w:r>
    </w:p>
    <w:p w14:paraId="02DB18E0" w14:textId="77777777" w:rsidR="00121850" w:rsidRDefault="00E24116">
      <w:pPr>
        <w:numPr>
          <w:ilvl w:val="0"/>
          <w:numId w:val="3"/>
        </w:numPr>
        <w:spacing w:after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Miejsce p</w:t>
      </w:r>
      <w:r w:rsidR="003C291E">
        <w:rPr>
          <w:color w:val="000000"/>
          <w:sz w:val="22"/>
          <w:szCs w:val="22"/>
        </w:rPr>
        <w:t>racy (nazwa i adres instytucji</w:t>
      </w:r>
      <w:r w:rsidR="00944269">
        <w:rPr>
          <w:color w:val="000000"/>
          <w:sz w:val="22"/>
          <w:szCs w:val="22"/>
        </w:rPr>
        <w:t>)</w:t>
      </w:r>
      <w:r w:rsidR="003C291E">
        <w:rPr>
          <w:color w:val="000000"/>
          <w:sz w:val="22"/>
          <w:szCs w:val="22"/>
        </w:rPr>
        <w:t>:  ..</w:t>
      </w:r>
      <w:r>
        <w:rPr>
          <w:color w:val="000000"/>
          <w:sz w:val="22"/>
          <w:szCs w:val="22"/>
        </w:rPr>
        <w:t>......................................................................................</w:t>
      </w:r>
    </w:p>
    <w:p w14:paraId="2A55F0CA" w14:textId="77777777" w:rsidR="00121850" w:rsidRDefault="00E24116">
      <w:pPr>
        <w:spacing w:after="180"/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</w:t>
      </w:r>
      <w:r w:rsidR="007F76BA">
        <w:rPr>
          <w:color w:val="000000"/>
          <w:sz w:val="22"/>
          <w:szCs w:val="22"/>
        </w:rPr>
        <w:t>............................tel: …..</w:t>
      </w:r>
      <w:r>
        <w:rPr>
          <w:color w:val="000000"/>
          <w:sz w:val="22"/>
          <w:szCs w:val="22"/>
        </w:rPr>
        <w:t>............................</w:t>
      </w:r>
    </w:p>
    <w:p w14:paraId="3E033DB1" w14:textId="77777777" w:rsidR="00121850" w:rsidRDefault="00E24116">
      <w:pPr>
        <w:spacing w:after="180"/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Zajmowane stanowisko</w:t>
      </w:r>
      <w:r w:rsidR="003C291E">
        <w:rPr>
          <w:color w:val="000000"/>
          <w:sz w:val="22"/>
          <w:szCs w:val="22"/>
        </w:rPr>
        <w:t>:  …</w:t>
      </w:r>
      <w:r>
        <w:rPr>
          <w:color w:val="000000"/>
          <w:sz w:val="22"/>
          <w:szCs w:val="22"/>
        </w:rPr>
        <w:t>……....................................................................................................</w:t>
      </w:r>
    </w:p>
    <w:p w14:paraId="1D6284A6" w14:textId="77777777" w:rsidR="00121850" w:rsidRDefault="00E24116">
      <w:pPr>
        <w:numPr>
          <w:ilvl w:val="0"/>
          <w:numId w:val="3"/>
        </w:numPr>
        <w:spacing w:after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ukończonej uczelni</w:t>
      </w:r>
      <w:r w:rsidR="00944269">
        <w:rPr>
          <w:color w:val="000000"/>
          <w:sz w:val="22"/>
          <w:szCs w:val="22"/>
        </w:rPr>
        <w:t>(pełne brzmienie wraz z miejscowością)</w:t>
      </w:r>
      <w:r w:rsidR="00181736">
        <w:rPr>
          <w:color w:val="000000"/>
          <w:sz w:val="22"/>
          <w:szCs w:val="22"/>
        </w:rPr>
        <w:t xml:space="preserve">:  </w:t>
      </w:r>
      <w:r w:rsidR="00944269">
        <w:rPr>
          <w:color w:val="000000"/>
          <w:sz w:val="22"/>
          <w:szCs w:val="22"/>
        </w:rPr>
        <w:br/>
      </w:r>
      <w:r w:rsidR="00944269">
        <w:rPr>
          <w:color w:val="000000"/>
          <w:sz w:val="22"/>
          <w:szCs w:val="22"/>
        </w:rPr>
        <w:br/>
      </w:r>
      <w:r w:rsidR="00181736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…..………….....................................................................</w:t>
      </w:r>
      <w:r w:rsidR="00944269">
        <w:rPr>
          <w:color w:val="000000"/>
          <w:sz w:val="22"/>
          <w:szCs w:val="22"/>
        </w:rPr>
        <w:t>..............................................</w:t>
      </w:r>
      <w:r>
        <w:rPr>
          <w:color w:val="000000"/>
          <w:sz w:val="22"/>
          <w:szCs w:val="22"/>
        </w:rPr>
        <w:t>............</w:t>
      </w:r>
    </w:p>
    <w:p w14:paraId="67878382" w14:textId="77777777" w:rsidR="00121850" w:rsidRDefault="00796B1F">
      <w:pPr>
        <w:numPr>
          <w:ilvl w:val="0"/>
          <w:numId w:val="3"/>
        </w:numPr>
        <w:spacing w:after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Wydział i kierunek studiów: </w:t>
      </w:r>
      <w:r w:rsidR="00E24116">
        <w:rPr>
          <w:color w:val="000000"/>
          <w:sz w:val="22"/>
          <w:szCs w:val="22"/>
        </w:rPr>
        <w:t>............................................................................................................</w:t>
      </w:r>
    </w:p>
    <w:p w14:paraId="54CCFCB3" w14:textId="77777777" w:rsidR="00121850" w:rsidRDefault="00796B1F">
      <w:pPr>
        <w:numPr>
          <w:ilvl w:val="0"/>
          <w:numId w:val="3"/>
        </w:numPr>
        <w:spacing w:after="18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Zawód wykonywany:   </w:t>
      </w:r>
      <w:r w:rsidR="00E24116">
        <w:rPr>
          <w:color w:val="000000"/>
          <w:sz w:val="22"/>
          <w:szCs w:val="22"/>
        </w:rPr>
        <w:t>……………...............................................................................................</w:t>
      </w:r>
    </w:p>
    <w:p w14:paraId="57073D23" w14:textId="77777777" w:rsidR="00121850" w:rsidRDefault="00E24116">
      <w:pPr>
        <w:pStyle w:val="Tekstpodstawowy21"/>
        <w:numPr>
          <w:ilvl w:val="0"/>
          <w:numId w:val="3"/>
        </w:numPr>
        <w:spacing w:after="180" w:line="240" w:lineRule="auto"/>
        <w:rPr>
          <w:sz w:val="22"/>
          <w:szCs w:val="22"/>
        </w:rPr>
      </w:pPr>
      <w:r>
        <w:rPr>
          <w:sz w:val="22"/>
          <w:szCs w:val="22"/>
        </w:rPr>
        <w:t>Studia po</w:t>
      </w:r>
      <w:r w:rsidR="00796B1F">
        <w:rPr>
          <w:sz w:val="22"/>
          <w:szCs w:val="22"/>
        </w:rPr>
        <w:t xml:space="preserve">dyplomowe (uczelnia i kierunek):  </w:t>
      </w:r>
      <w:r>
        <w:rPr>
          <w:sz w:val="22"/>
          <w:szCs w:val="22"/>
        </w:rPr>
        <w:t>……..........................................................................</w:t>
      </w:r>
    </w:p>
    <w:p w14:paraId="4BC146F3" w14:textId="77777777" w:rsidR="00121850" w:rsidRDefault="00E24116">
      <w:pPr>
        <w:numPr>
          <w:ilvl w:val="0"/>
          <w:numId w:val="3"/>
        </w:numPr>
        <w:spacing w:after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Znajomość język</w:t>
      </w:r>
      <w:r w:rsidR="00796B1F">
        <w:rPr>
          <w:color w:val="000000"/>
          <w:sz w:val="22"/>
          <w:szCs w:val="22"/>
        </w:rPr>
        <w:t>ów obcych (poziom umiejętności:   .</w:t>
      </w:r>
      <w:r>
        <w:rPr>
          <w:color w:val="000000"/>
          <w:sz w:val="22"/>
          <w:szCs w:val="22"/>
        </w:rPr>
        <w:t>……............................................................</w:t>
      </w:r>
    </w:p>
    <w:p w14:paraId="50CBACF2" w14:textId="77777777" w:rsidR="00121850" w:rsidRDefault="00E24116">
      <w:pPr>
        <w:numPr>
          <w:ilvl w:val="0"/>
          <w:numId w:val="3"/>
        </w:numPr>
        <w:spacing w:after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Inne ukończon</w:t>
      </w:r>
      <w:r w:rsidR="00796B1F">
        <w:rPr>
          <w:color w:val="000000"/>
          <w:sz w:val="22"/>
          <w:szCs w:val="22"/>
        </w:rPr>
        <w:t xml:space="preserve">e formy doskonalenia zawodowego:  </w:t>
      </w:r>
      <w:r>
        <w:rPr>
          <w:color w:val="000000"/>
          <w:sz w:val="22"/>
          <w:szCs w:val="22"/>
        </w:rPr>
        <w:t>………..........................................................</w:t>
      </w:r>
    </w:p>
    <w:p w14:paraId="30B6A37F" w14:textId="77777777" w:rsidR="00121850" w:rsidRDefault="00E24116">
      <w:pPr>
        <w:spacing w:after="180"/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69AB01F8" w14:textId="77777777" w:rsidR="00121850" w:rsidRDefault="00E24116">
      <w:pPr>
        <w:numPr>
          <w:ilvl w:val="0"/>
          <w:numId w:val="3"/>
        </w:numPr>
        <w:spacing w:after="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Praca w</w:t>
      </w:r>
      <w:r w:rsidR="00796B1F">
        <w:rPr>
          <w:color w:val="000000"/>
          <w:sz w:val="22"/>
          <w:szCs w:val="22"/>
        </w:rPr>
        <w:t xml:space="preserve"> poradnictwie zawodowym (staż):  ….</w:t>
      </w:r>
      <w:r>
        <w:rPr>
          <w:color w:val="000000"/>
          <w:sz w:val="22"/>
          <w:szCs w:val="22"/>
        </w:rPr>
        <w:t>……........................................................................</w:t>
      </w:r>
    </w:p>
    <w:p w14:paraId="60778832" w14:textId="77777777" w:rsidR="00121850" w:rsidRDefault="00121850">
      <w:pPr>
        <w:rPr>
          <w:color w:val="000000"/>
          <w:sz w:val="22"/>
          <w:szCs w:val="22"/>
        </w:rPr>
      </w:pPr>
    </w:p>
    <w:p w14:paraId="64B0BEBA" w14:textId="77777777" w:rsidR="00121850" w:rsidRDefault="00E24116">
      <w:pPr>
        <w:rPr>
          <w:color w:val="000000"/>
          <w:sz w:val="24"/>
        </w:rPr>
      </w:pPr>
      <w:r>
        <w:rPr>
          <w:color w:val="000000"/>
          <w:sz w:val="22"/>
          <w:szCs w:val="22"/>
        </w:rPr>
        <w:t>Niniejszym informuję, że znane mi są postanowienia wynikające ze Statutu, które w całości zobowiązuję się przestrzegać.</w:t>
      </w:r>
    </w:p>
    <w:p w14:paraId="6B91DA3B" w14:textId="77777777" w:rsidR="00121850" w:rsidRDefault="00121850">
      <w:pPr>
        <w:rPr>
          <w:color w:val="000000"/>
          <w:sz w:val="24"/>
        </w:rPr>
      </w:pPr>
    </w:p>
    <w:p w14:paraId="556E0284" w14:textId="77777777" w:rsidR="00121850" w:rsidRDefault="00E24116">
      <w:pPr>
        <w:pStyle w:val="Tekstpodstawowy21"/>
        <w:spacing w:line="240" w:lineRule="auto"/>
        <w:rPr>
          <w:i/>
          <w:sz w:val="16"/>
        </w:rPr>
      </w:pPr>
      <w:r>
        <w:t>................................................</w:t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7863702B" w14:textId="77777777" w:rsidR="00121850" w:rsidRDefault="00E24116">
      <w:pPr>
        <w:pStyle w:val="Tekstpodstawowy21"/>
        <w:spacing w:line="240" w:lineRule="auto"/>
        <w:ind w:firstLine="708"/>
        <w:rPr>
          <w:rFonts w:ascii="Arial" w:hAnsi="Arial" w:cs="Arial"/>
          <w:sz w:val="22"/>
        </w:rPr>
      </w:pPr>
      <w:r>
        <w:rPr>
          <w:i/>
          <w:sz w:val="16"/>
        </w:rPr>
        <w:t>(miejscowość i data)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(podpis składającego deklarację)</w:t>
      </w:r>
    </w:p>
    <w:p w14:paraId="19D3293E" w14:textId="77777777" w:rsidR="00121850" w:rsidRDefault="00121850">
      <w:pPr>
        <w:rPr>
          <w:rFonts w:ascii="Arial" w:hAnsi="Arial" w:cs="Arial"/>
          <w:color w:val="000000"/>
          <w:sz w:val="22"/>
        </w:rPr>
      </w:pPr>
    </w:p>
    <w:p w14:paraId="54E200AB" w14:textId="77777777" w:rsidR="00121850" w:rsidRDefault="00E24116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i/>
          <w:color w:val="000000"/>
          <w:sz w:val="16"/>
        </w:rPr>
        <w:t>Wyrażam zgodę na przetwarzanie moich danych osobowych zawartych w mojej deklaracji pracy dla potrzeb niezbędnych do statutowej działalności SDSiZ RP (zgodnie z Ustawa z dn. 29.08.97 o Ochronie Danych Osobowych Dz. U. Nr 133 poz. 883).</w:t>
      </w:r>
    </w:p>
    <w:p w14:paraId="7D409575" w14:textId="77777777" w:rsidR="00121850" w:rsidRDefault="00121850">
      <w:pPr>
        <w:rPr>
          <w:rFonts w:ascii="Arial" w:hAnsi="Arial" w:cs="Arial"/>
          <w:color w:val="000000"/>
          <w:sz w:val="22"/>
        </w:rPr>
      </w:pPr>
    </w:p>
    <w:p w14:paraId="31B29494" w14:textId="77777777" w:rsidR="00121850" w:rsidRDefault="00E24116">
      <w:pPr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……………………………………...</w:t>
      </w:r>
    </w:p>
    <w:p w14:paraId="2AFABAF9" w14:textId="77777777" w:rsidR="00121850" w:rsidRDefault="00E24116">
      <w:pPr>
        <w:pStyle w:val="Tekstpodstawowy21"/>
        <w:spacing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i/>
          <w:sz w:val="16"/>
        </w:rPr>
        <w:t>(podpis składającego deklarację)</w:t>
      </w:r>
    </w:p>
    <w:p w14:paraId="6FE3A7B0" w14:textId="77777777" w:rsidR="00121850" w:rsidRDefault="00121850">
      <w:pPr>
        <w:rPr>
          <w:rFonts w:ascii="Arial" w:hAnsi="Arial" w:cs="Arial"/>
          <w:color w:val="000000"/>
          <w:sz w:val="22"/>
        </w:rPr>
      </w:pPr>
    </w:p>
    <w:p w14:paraId="0BA504D9" w14:textId="77777777" w:rsidR="00121850" w:rsidRDefault="00E24116">
      <w:pPr>
        <w:jc w:val="both"/>
        <w:rPr>
          <w:sz w:val="22"/>
          <w:szCs w:val="22"/>
        </w:rPr>
      </w:pPr>
      <w:r>
        <w:rPr>
          <w:sz w:val="22"/>
          <w:szCs w:val="22"/>
        </w:rPr>
        <w:t>Decyzja Zarządu Głównego Stowarzyszenia z dnia....................... Osoba składająca deklarację spełnia</w:t>
      </w:r>
      <w:r w:rsidR="00944269">
        <w:rPr>
          <w:sz w:val="22"/>
          <w:szCs w:val="22"/>
        </w:rPr>
        <w:t xml:space="preserve">/ </w:t>
      </w:r>
      <w:r w:rsidR="00944269">
        <w:rPr>
          <w:sz w:val="22"/>
          <w:szCs w:val="22"/>
        </w:rPr>
        <w:br/>
      </w:r>
      <w:r>
        <w:rPr>
          <w:sz w:val="22"/>
          <w:szCs w:val="22"/>
        </w:rPr>
        <w:t>nie spełnia</w:t>
      </w:r>
      <w:r w:rsidR="00944269">
        <w:rPr>
          <w:sz w:val="22"/>
          <w:szCs w:val="22"/>
        </w:rPr>
        <w:t xml:space="preserve">* </w:t>
      </w:r>
      <w:r>
        <w:rPr>
          <w:sz w:val="22"/>
          <w:szCs w:val="22"/>
        </w:rPr>
        <w:t>warunki wynikające ze Statutu i została (nie została) przyjęta</w:t>
      </w:r>
      <w:r w:rsidR="00944269">
        <w:rPr>
          <w:sz w:val="22"/>
          <w:szCs w:val="22"/>
        </w:rPr>
        <w:t xml:space="preserve"> w poczet członków zwyczajnych/</w:t>
      </w:r>
      <w:r>
        <w:rPr>
          <w:sz w:val="22"/>
          <w:szCs w:val="22"/>
        </w:rPr>
        <w:t>honorowych</w:t>
      </w:r>
      <w:r w:rsidR="00944269">
        <w:rPr>
          <w:sz w:val="22"/>
          <w:szCs w:val="22"/>
        </w:rPr>
        <w:t>*</w:t>
      </w:r>
      <w:r>
        <w:rPr>
          <w:sz w:val="22"/>
          <w:szCs w:val="22"/>
        </w:rPr>
        <w:t xml:space="preserve"> Stowarzyszenia.</w:t>
      </w:r>
    </w:p>
    <w:p w14:paraId="54B7C0B0" w14:textId="77777777" w:rsidR="00944269" w:rsidRPr="00944269" w:rsidRDefault="00944269" w:rsidP="00944269">
      <w:pPr>
        <w:jc w:val="both"/>
        <w:rPr>
          <w:szCs w:val="22"/>
        </w:rPr>
      </w:pPr>
      <w:r>
        <w:rPr>
          <w:szCs w:val="22"/>
        </w:rPr>
        <w:t>*</w:t>
      </w:r>
      <w:r w:rsidRPr="00944269">
        <w:rPr>
          <w:szCs w:val="22"/>
        </w:rPr>
        <w:t>niepotrzebne skr</w:t>
      </w:r>
      <w:r>
        <w:rPr>
          <w:szCs w:val="22"/>
        </w:rPr>
        <w:t>eślić</w:t>
      </w:r>
    </w:p>
    <w:p w14:paraId="28680132" w14:textId="77777777" w:rsidR="00121850" w:rsidRDefault="00121850">
      <w:pPr>
        <w:rPr>
          <w:sz w:val="22"/>
          <w:szCs w:val="22"/>
        </w:rPr>
      </w:pPr>
    </w:p>
    <w:p w14:paraId="3902AC2A" w14:textId="77777777" w:rsidR="00121850" w:rsidRDefault="00121850">
      <w:pPr>
        <w:ind w:left="5664"/>
        <w:rPr>
          <w:sz w:val="22"/>
          <w:szCs w:val="22"/>
        </w:rPr>
      </w:pPr>
    </w:p>
    <w:p w14:paraId="3693884C" w14:textId="77777777" w:rsidR="00121850" w:rsidRDefault="00121850">
      <w:pPr>
        <w:ind w:left="5664"/>
        <w:rPr>
          <w:sz w:val="22"/>
          <w:szCs w:val="22"/>
        </w:rPr>
      </w:pPr>
    </w:p>
    <w:p w14:paraId="54E0988F" w14:textId="77777777" w:rsidR="00944269" w:rsidRDefault="00E24116" w:rsidP="00944269">
      <w:pPr>
        <w:rPr>
          <w:rFonts w:ascii="Arial" w:hAnsi="Arial" w:cs="Arial"/>
          <w:sz w:val="22"/>
        </w:rPr>
      </w:pPr>
      <w:r>
        <w:rPr>
          <w:sz w:val="22"/>
          <w:szCs w:val="22"/>
        </w:rPr>
        <w:t xml:space="preserve">Warszawa, </w:t>
      </w:r>
      <w:r w:rsidR="00944269">
        <w:rPr>
          <w:sz w:val="22"/>
          <w:szCs w:val="22"/>
        </w:rPr>
        <w:t>dnia.........................</w:t>
      </w:r>
      <w:r w:rsidR="00944269">
        <w:rPr>
          <w:sz w:val="22"/>
          <w:szCs w:val="22"/>
        </w:rPr>
        <w:tab/>
      </w:r>
      <w:r w:rsidR="00944269">
        <w:rPr>
          <w:rFonts w:ascii="Arial" w:hAnsi="Arial" w:cs="Arial"/>
          <w:color w:val="000000"/>
          <w:sz w:val="22"/>
        </w:rPr>
        <w:tab/>
      </w:r>
      <w:r w:rsidR="00944269">
        <w:rPr>
          <w:rFonts w:ascii="Arial" w:hAnsi="Arial" w:cs="Arial"/>
          <w:color w:val="000000"/>
          <w:sz w:val="22"/>
        </w:rPr>
        <w:tab/>
      </w:r>
      <w:r w:rsidR="00944269">
        <w:rPr>
          <w:rFonts w:ascii="Arial" w:hAnsi="Arial" w:cs="Arial"/>
          <w:color w:val="000000"/>
          <w:sz w:val="22"/>
        </w:rPr>
        <w:tab/>
      </w:r>
      <w:r w:rsidR="00944269">
        <w:rPr>
          <w:rFonts w:ascii="Arial" w:hAnsi="Arial" w:cs="Arial"/>
          <w:color w:val="000000"/>
          <w:sz w:val="22"/>
        </w:rPr>
        <w:tab/>
      </w:r>
      <w:r w:rsidR="00944269">
        <w:rPr>
          <w:rFonts w:ascii="Arial" w:hAnsi="Arial" w:cs="Arial"/>
          <w:color w:val="000000"/>
          <w:sz w:val="22"/>
        </w:rPr>
        <w:tab/>
        <w:t>……………………………………...</w:t>
      </w:r>
    </w:p>
    <w:p w14:paraId="474994B1" w14:textId="77777777" w:rsidR="00121850" w:rsidRDefault="00944269" w:rsidP="00944269">
      <w:pPr>
        <w:ind w:left="6372" w:firstLine="708"/>
        <w:rPr>
          <w:b/>
          <w:i/>
          <w:sz w:val="24"/>
        </w:rPr>
      </w:pPr>
      <w:r>
        <w:rPr>
          <w:i/>
          <w:sz w:val="16"/>
        </w:rPr>
        <w:t>(podpis osoby upoważnionej)</w:t>
      </w:r>
      <w:r>
        <w:rPr>
          <w:b/>
          <w:i/>
          <w:sz w:val="24"/>
        </w:rPr>
        <w:tab/>
      </w:r>
    </w:p>
    <w:p w14:paraId="6CDA35F8" w14:textId="77777777" w:rsidR="00121850" w:rsidRDefault="00121850">
      <w:pPr>
        <w:rPr>
          <w:b/>
          <w:i/>
          <w:sz w:val="24"/>
        </w:rPr>
      </w:pPr>
    </w:p>
    <w:p w14:paraId="0A556BF9" w14:textId="77777777" w:rsidR="00121850" w:rsidRDefault="00E24116">
      <w:pPr>
        <w:pStyle w:val="Nagwek2"/>
      </w:pPr>
      <w:r>
        <w:rPr>
          <w:rFonts w:ascii="Times New Roman" w:hAnsi="Times New Roman" w:cs="Times New Roman"/>
        </w:rPr>
        <w:t>WYCIĄG ze Statutu SDSiZ RP</w:t>
      </w:r>
    </w:p>
    <w:p w14:paraId="0A1BF31F" w14:textId="77777777" w:rsidR="00121850" w:rsidRDefault="00121850"/>
    <w:p w14:paraId="6D4AA08F" w14:textId="77777777" w:rsidR="00121850" w:rsidRDefault="00121850"/>
    <w:p w14:paraId="62FE85E8" w14:textId="77777777" w:rsidR="00121850" w:rsidRDefault="00121850"/>
    <w:p w14:paraId="59640E24" w14:textId="77777777" w:rsidR="00121850" w:rsidRDefault="00E24116">
      <w:pPr>
        <w:jc w:val="center"/>
        <w:rPr>
          <w:rFonts w:eastAsia="Lucida Sans Unicode" w:cs="Tahoma"/>
          <w:b/>
          <w:bCs/>
          <w:color w:val="000000"/>
          <w:sz w:val="21"/>
          <w:szCs w:val="21"/>
        </w:rPr>
      </w:pPr>
      <w:r>
        <w:rPr>
          <w:b/>
          <w:sz w:val="21"/>
          <w:szCs w:val="21"/>
        </w:rPr>
        <w:t>Art. 2.</w:t>
      </w:r>
    </w:p>
    <w:p w14:paraId="6E7F5464" w14:textId="77777777" w:rsidR="00121850" w:rsidRDefault="00121850">
      <w:pPr>
        <w:rPr>
          <w:rFonts w:eastAsia="Lucida Sans Unicode" w:cs="Tahoma"/>
          <w:b/>
          <w:bCs/>
          <w:color w:val="000000"/>
          <w:sz w:val="21"/>
          <w:szCs w:val="21"/>
        </w:rPr>
      </w:pPr>
    </w:p>
    <w:p w14:paraId="25D56DF3" w14:textId="77777777" w:rsidR="00121850" w:rsidRDefault="00E24116">
      <w:pPr>
        <w:jc w:val="both"/>
        <w:rPr>
          <w:b/>
          <w:sz w:val="21"/>
          <w:szCs w:val="21"/>
        </w:rPr>
      </w:pPr>
      <w:r>
        <w:rPr>
          <w:rFonts w:eastAsia="Lucida Sans Unicode" w:cs="Tahoma"/>
          <w:color w:val="000000"/>
          <w:sz w:val="21"/>
          <w:szCs w:val="21"/>
        </w:rPr>
        <w:t>Terenem działania Stowarzyszenia jest cały obszar Rzeczypospolitej Polskiej.</w:t>
      </w:r>
    </w:p>
    <w:p w14:paraId="07E7D33B" w14:textId="77777777" w:rsidR="00121850" w:rsidRDefault="00E24116">
      <w:pPr>
        <w:jc w:val="center"/>
        <w:rPr>
          <w:rFonts w:eastAsia="Lucida Sans Unicode" w:cs="Tahoma"/>
          <w:color w:val="000000"/>
          <w:sz w:val="21"/>
          <w:szCs w:val="21"/>
        </w:rPr>
      </w:pPr>
      <w:r>
        <w:rPr>
          <w:b/>
          <w:sz w:val="21"/>
          <w:szCs w:val="21"/>
        </w:rPr>
        <w:t>Art. 3.</w:t>
      </w:r>
    </w:p>
    <w:p w14:paraId="639F2AA4" w14:textId="77777777" w:rsidR="00121850" w:rsidRDefault="00E24116">
      <w:pPr>
        <w:jc w:val="both"/>
        <w:rPr>
          <w:b/>
          <w:sz w:val="21"/>
          <w:szCs w:val="21"/>
        </w:rPr>
      </w:pPr>
      <w:r>
        <w:rPr>
          <w:rFonts w:eastAsia="Lucida Sans Unicode" w:cs="Tahoma"/>
          <w:color w:val="000000"/>
          <w:sz w:val="21"/>
          <w:szCs w:val="21"/>
        </w:rPr>
        <w:t>Stowarzyszenie może należeć i ściśle współpracować z organami krajowymi i międzynarodowymi o tym samym lub zbliżonym profilu działalności merytorycznej.</w:t>
      </w:r>
    </w:p>
    <w:p w14:paraId="6C33B5DC" w14:textId="77777777" w:rsidR="00121850" w:rsidRDefault="00E24116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Art. 7.</w:t>
      </w:r>
    </w:p>
    <w:p w14:paraId="16D4A26C" w14:textId="77777777" w:rsidR="00121850" w:rsidRDefault="00E24116">
      <w:pPr>
        <w:rPr>
          <w:sz w:val="21"/>
          <w:szCs w:val="21"/>
        </w:rPr>
      </w:pPr>
      <w:r>
        <w:rPr>
          <w:sz w:val="21"/>
          <w:szCs w:val="21"/>
        </w:rPr>
        <w:t>Stowarzyszenie działa na rzecz:</w:t>
      </w:r>
    </w:p>
    <w:p w14:paraId="7667D97B" w14:textId="77777777" w:rsidR="00121850" w:rsidRDefault="00E24116">
      <w:pPr>
        <w:rPr>
          <w:b/>
          <w:sz w:val="21"/>
          <w:szCs w:val="21"/>
        </w:rPr>
      </w:pPr>
      <w:r>
        <w:rPr>
          <w:sz w:val="21"/>
          <w:szCs w:val="21"/>
        </w:rPr>
        <w:t xml:space="preserve">1. </w:t>
      </w:r>
      <w:r>
        <w:rPr>
          <w:rFonts w:eastAsia="Lucida Sans Unicode" w:cs="Tahoma"/>
          <w:sz w:val="21"/>
          <w:szCs w:val="21"/>
        </w:rPr>
        <w:t>Specjalistów (doradców zawodu) zajmujących się profesjonalnie problematyką orientacji i poradnictwa zawodowego młodzieży i osób dorosłych doskonalących zawód lub jego zmianą na inny oraz łagodzeniem skutków bezrobocia na rynku pracy.</w:t>
      </w:r>
    </w:p>
    <w:p w14:paraId="090F3222" w14:textId="77777777" w:rsidR="00121850" w:rsidRDefault="00E24116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Art. 8.</w:t>
      </w:r>
    </w:p>
    <w:p w14:paraId="2702EBF0" w14:textId="77777777" w:rsidR="00121850" w:rsidRDefault="00E24116">
      <w:pPr>
        <w:rPr>
          <w:sz w:val="21"/>
          <w:szCs w:val="21"/>
        </w:rPr>
      </w:pPr>
      <w:r>
        <w:rPr>
          <w:sz w:val="21"/>
          <w:szCs w:val="21"/>
        </w:rPr>
        <w:t>Głównym celem Stowarzyszenia jest:</w:t>
      </w:r>
    </w:p>
    <w:p w14:paraId="362228C2" w14:textId="77777777" w:rsidR="00121850" w:rsidRDefault="00E24116">
      <w:pPr>
        <w:rPr>
          <w:b/>
          <w:sz w:val="21"/>
          <w:szCs w:val="21"/>
        </w:rPr>
      </w:pPr>
      <w:r>
        <w:rPr>
          <w:sz w:val="21"/>
          <w:szCs w:val="21"/>
        </w:rPr>
        <w:t>Integracja ludzi zajmujących się problematyką doradztwa szkolnego i zawodowego pracujących w różnych resortach budżetowych i gospodarczych. Podejmowanie działań na rzecz propagowania i doskonalenia systemu orientacji i poradnictwa zawodowego, oraz polityki społecznie racjonalnego zatrudnienia. Wymiana doświadczeń między specjalistami krajów europejskich i pozaeuropejskich („</w:t>
      </w:r>
      <w:proofErr w:type="spellStart"/>
      <w:r>
        <w:rPr>
          <w:sz w:val="21"/>
          <w:szCs w:val="21"/>
        </w:rPr>
        <w:t>Euroorientation</w:t>
      </w:r>
      <w:proofErr w:type="spellEnd"/>
      <w:r>
        <w:rPr>
          <w:sz w:val="21"/>
          <w:szCs w:val="21"/>
        </w:rPr>
        <w:t>” i „AIOSP”).</w:t>
      </w:r>
    </w:p>
    <w:p w14:paraId="57827AC2" w14:textId="77777777" w:rsidR="00121850" w:rsidRDefault="00E24116">
      <w:pPr>
        <w:jc w:val="center"/>
        <w:rPr>
          <w:rFonts w:cs="Tahoma"/>
          <w:sz w:val="21"/>
          <w:szCs w:val="21"/>
        </w:rPr>
      </w:pPr>
      <w:r>
        <w:rPr>
          <w:b/>
          <w:sz w:val="21"/>
          <w:szCs w:val="21"/>
        </w:rPr>
        <w:t>Art. 13.</w:t>
      </w:r>
    </w:p>
    <w:p w14:paraId="43AC4DFA" w14:textId="77777777" w:rsidR="00121850" w:rsidRDefault="00E24116">
      <w:pPr>
        <w:widowControl w:val="0"/>
        <w:tabs>
          <w:tab w:val="left" w:pos="720"/>
        </w:tabs>
        <w:jc w:val="both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>1. Członkiem wspierającym jest osoba prawna lub fizyczna zainteresowana merytoryczną i dydaktyczną działalnością Stowarzyszenia i która różnymi formami działań organizacyjnych oraz ekonomicznych pomagać będzie w realizacji celów i zadań statutowych Stowarzyszenia.</w:t>
      </w:r>
    </w:p>
    <w:p w14:paraId="44384012" w14:textId="77777777" w:rsidR="00121850" w:rsidRDefault="00E24116">
      <w:pPr>
        <w:widowControl w:val="0"/>
        <w:tabs>
          <w:tab w:val="left" w:pos="720"/>
        </w:tabs>
        <w:jc w:val="both"/>
        <w:rPr>
          <w:b/>
          <w:sz w:val="21"/>
          <w:szCs w:val="21"/>
        </w:rPr>
      </w:pPr>
      <w:r>
        <w:rPr>
          <w:rFonts w:cs="Tahoma"/>
          <w:sz w:val="21"/>
          <w:szCs w:val="21"/>
        </w:rPr>
        <w:t>2. Członkiem wspierającym zostaje osoba, która złoży pisemną deklaracje wstąpienia do Stowarzyszenia i zostanie zatwierdzona stosowna Uchwałą Zarządu Głównego Stowarzyszenia.</w:t>
      </w:r>
    </w:p>
    <w:p w14:paraId="3CFEBA9F" w14:textId="77777777" w:rsidR="00121850" w:rsidRDefault="00E24116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Art. 17.</w:t>
      </w:r>
    </w:p>
    <w:p w14:paraId="134A3590" w14:textId="77777777" w:rsidR="00121850" w:rsidRDefault="00E24116">
      <w:pPr>
        <w:rPr>
          <w:b/>
          <w:sz w:val="21"/>
          <w:szCs w:val="21"/>
        </w:rPr>
      </w:pPr>
      <w:r>
        <w:rPr>
          <w:sz w:val="21"/>
          <w:szCs w:val="21"/>
        </w:rPr>
        <w:t>Członkowie Stowarzyszenia są zobowiązani do aktywnego udziału w realizacji celów statutowych Stowarzyszenia oraz regularnego opłacania składek członkowskich.</w:t>
      </w:r>
    </w:p>
    <w:p w14:paraId="20F599F3" w14:textId="77777777" w:rsidR="00121850" w:rsidRDefault="00E24116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Art. 18.</w:t>
      </w:r>
    </w:p>
    <w:p w14:paraId="091FC171" w14:textId="77777777" w:rsidR="00121850" w:rsidRDefault="00E24116">
      <w:pPr>
        <w:rPr>
          <w:b/>
          <w:sz w:val="21"/>
          <w:szCs w:val="21"/>
        </w:rPr>
      </w:pPr>
      <w:r>
        <w:rPr>
          <w:sz w:val="21"/>
          <w:szCs w:val="21"/>
        </w:rPr>
        <w:t>Członkostwo ustaje na skutek dobrowolnego wystąpienia ze Stowarzyszenia zgłoszonego na piśmie lub zalegania z opłatą składek członkowskich za okres dłuższy niż 1 rok.</w:t>
      </w:r>
    </w:p>
    <w:p w14:paraId="224CCE70" w14:textId="77777777" w:rsidR="00121850" w:rsidRDefault="00E24116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Art. 19.</w:t>
      </w:r>
    </w:p>
    <w:p w14:paraId="779875FA" w14:textId="77777777" w:rsidR="00121850" w:rsidRDefault="00E24116">
      <w:pPr>
        <w:numPr>
          <w:ilvl w:val="1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Władzami stowarzyszenia są:</w:t>
      </w:r>
    </w:p>
    <w:p w14:paraId="2EF2E91D" w14:textId="77777777" w:rsidR="00121850" w:rsidRDefault="00E24116">
      <w:pPr>
        <w:rPr>
          <w:sz w:val="21"/>
          <w:szCs w:val="21"/>
        </w:rPr>
      </w:pPr>
      <w:r>
        <w:rPr>
          <w:sz w:val="21"/>
          <w:szCs w:val="21"/>
        </w:rPr>
        <w:t>Krajowy Zjazd Członków, Zarząd Główny, Główna Komisja Rewizyjna.</w:t>
      </w:r>
    </w:p>
    <w:p w14:paraId="37E5C997" w14:textId="77777777" w:rsidR="00121850" w:rsidRDefault="00E24116">
      <w:pPr>
        <w:rPr>
          <w:b/>
          <w:sz w:val="21"/>
          <w:szCs w:val="21"/>
        </w:rPr>
      </w:pPr>
      <w:r>
        <w:rPr>
          <w:sz w:val="21"/>
          <w:szCs w:val="21"/>
        </w:rPr>
        <w:t>2. Kadencja wszystkich władz trwa 4 lata, a ich wybór odbywa się w głosowaniu tajnym lub jawnym w zależności od postanowień podjętych przez Krajowy Zjazd Członków Stowarzyszenia.</w:t>
      </w:r>
    </w:p>
    <w:p w14:paraId="05736759" w14:textId="77777777" w:rsidR="00121850" w:rsidRDefault="00E24116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Art. 27.</w:t>
      </w:r>
    </w:p>
    <w:p w14:paraId="37506B5E" w14:textId="77777777" w:rsidR="00121850" w:rsidRDefault="00E24116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Krajowy Zjazd Członków ustala zadania i kompetencje działającego Zarządu Głównego Stowarzyszenia.</w:t>
      </w:r>
    </w:p>
    <w:p w14:paraId="2333CB2B" w14:textId="77777777" w:rsidR="00121850" w:rsidRDefault="00E24116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Organizację i tryb pracy Zarządu Głównego określa Regulamin zatwierdzony przez Krajowy Zjazd Członków.</w:t>
      </w:r>
    </w:p>
    <w:p w14:paraId="1505F82E" w14:textId="77777777" w:rsidR="00121850" w:rsidRDefault="00E24116">
      <w:pPr>
        <w:rPr>
          <w:b/>
          <w:sz w:val="21"/>
          <w:szCs w:val="21"/>
        </w:rPr>
      </w:pPr>
      <w:r>
        <w:rPr>
          <w:sz w:val="21"/>
          <w:szCs w:val="21"/>
        </w:rPr>
        <w:t>W skład Zarządu Głównego wchodzą: przewodniczący, wiceprzewodniczący, sekretarz, skarbnik oraz 3-5 członków.</w:t>
      </w:r>
    </w:p>
    <w:p w14:paraId="210EC219" w14:textId="77777777" w:rsidR="00121850" w:rsidRDefault="00E24116">
      <w:pPr>
        <w:jc w:val="center"/>
        <w:rPr>
          <w:rFonts w:cs="Tahoma"/>
          <w:sz w:val="21"/>
          <w:szCs w:val="21"/>
        </w:rPr>
      </w:pPr>
      <w:r>
        <w:rPr>
          <w:b/>
          <w:sz w:val="21"/>
          <w:szCs w:val="21"/>
        </w:rPr>
        <w:t>Art. 30.</w:t>
      </w:r>
    </w:p>
    <w:p w14:paraId="4E38F433" w14:textId="77777777" w:rsidR="00121850" w:rsidRDefault="00E24116">
      <w:pPr>
        <w:jc w:val="both"/>
        <w:rPr>
          <w:b/>
          <w:sz w:val="21"/>
          <w:szCs w:val="21"/>
        </w:rPr>
      </w:pPr>
      <w:r>
        <w:rPr>
          <w:rFonts w:cs="Tahoma"/>
          <w:sz w:val="21"/>
          <w:szCs w:val="21"/>
        </w:rPr>
        <w:t>Oddziały Terenowe mogą być powoływane przez Zarząd Główny Stowarzyszenia na szczeblu miast wojewódzkich i powiatowych na wniosek co najmniej 15 członków założycieli zamieszkałych na danym terenie kraju.</w:t>
      </w:r>
    </w:p>
    <w:p w14:paraId="79FD2E6D" w14:textId="77777777" w:rsidR="00121850" w:rsidRDefault="00E24116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Art. 41.</w:t>
      </w:r>
    </w:p>
    <w:p w14:paraId="00EB0D01" w14:textId="77777777" w:rsidR="00121850" w:rsidRDefault="00E24116">
      <w:pPr>
        <w:rPr>
          <w:sz w:val="21"/>
          <w:szCs w:val="21"/>
        </w:rPr>
      </w:pPr>
      <w:r>
        <w:rPr>
          <w:sz w:val="21"/>
          <w:szCs w:val="21"/>
        </w:rPr>
        <w:t>Majątek Stowarzyszenia stanowią nieruchomości, ruchomości i fundusz.</w:t>
      </w:r>
    </w:p>
    <w:p w14:paraId="545E8726" w14:textId="77777777" w:rsidR="00121850" w:rsidRDefault="00E24116">
      <w:pPr>
        <w:numPr>
          <w:ilvl w:val="0"/>
          <w:numId w:val="2"/>
        </w:numPr>
        <w:rPr>
          <w:b/>
          <w:sz w:val="21"/>
          <w:szCs w:val="21"/>
        </w:rPr>
      </w:pPr>
      <w:r>
        <w:rPr>
          <w:sz w:val="21"/>
          <w:szCs w:val="21"/>
        </w:rPr>
        <w:t>Na fundusz składają się: wpływy ze składek członkowskich i wpisowego, dochody z działalności statutowej, dotacje i subwencje, zapisy i darowizny.</w:t>
      </w:r>
    </w:p>
    <w:p w14:paraId="4973A7F4" w14:textId="77777777" w:rsidR="00121850" w:rsidRDefault="00E24116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Art. 43.</w:t>
      </w:r>
    </w:p>
    <w:p w14:paraId="74FF1733" w14:textId="77777777" w:rsidR="00121850" w:rsidRDefault="00E24116">
      <w:pPr>
        <w:rPr>
          <w:sz w:val="21"/>
          <w:szCs w:val="21"/>
        </w:rPr>
      </w:pPr>
      <w:r>
        <w:rPr>
          <w:sz w:val="21"/>
          <w:szCs w:val="21"/>
        </w:rPr>
        <w:t>Stowarzyszenie może prowadzić działalność gospodarczą, według zasad określonych w odrębnych przepisach.</w:t>
      </w:r>
    </w:p>
    <w:p w14:paraId="7929FE61" w14:textId="77777777" w:rsidR="00121850" w:rsidRDefault="00E24116">
      <w:r>
        <w:rPr>
          <w:sz w:val="21"/>
          <w:szCs w:val="21"/>
        </w:rPr>
        <w:t>Dochód z działalności gospodarczej Stowarzyszenia służy realizacji celów statutowych.</w:t>
      </w:r>
    </w:p>
    <w:p w14:paraId="5B10BD02" w14:textId="77777777" w:rsidR="00E24116" w:rsidRDefault="00E24116"/>
    <w:p w14:paraId="2C2FD39D" w14:textId="77777777" w:rsidR="003A3C0C" w:rsidRDefault="003A3C0C"/>
    <w:p w14:paraId="41D5F85D" w14:textId="77777777" w:rsidR="003A3C0C" w:rsidRDefault="003A3C0C"/>
    <w:p w14:paraId="48A5E8D1" w14:textId="77777777" w:rsidR="003A3C0C" w:rsidRDefault="003A3C0C"/>
    <w:p w14:paraId="1FE17C62" w14:textId="77777777" w:rsidR="003A3C0C" w:rsidRDefault="003A3C0C"/>
    <w:p w14:paraId="286D8901" w14:textId="77777777" w:rsidR="003A3C0C" w:rsidRDefault="003A3C0C"/>
    <w:p w14:paraId="0D2DB732" w14:textId="77777777" w:rsidR="00944269" w:rsidRDefault="00944269"/>
    <w:p w14:paraId="2DD9A5BF" w14:textId="77777777" w:rsidR="003A3C0C" w:rsidRDefault="003A3C0C" w:rsidP="003A3C0C">
      <w:pPr>
        <w:shd w:val="clear" w:color="auto" w:fill="FFFFFF"/>
        <w:suppressAutoHyphens w:val="0"/>
        <w:rPr>
          <w:rFonts w:ascii="Arial" w:hAnsi="Arial" w:cs="Arial"/>
          <w:caps/>
          <w:color w:val="63AD32"/>
          <w:sz w:val="26"/>
          <w:szCs w:val="26"/>
          <w:lang w:eastAsia="pl-PL"/>
        </w:rPr>
      </w:pPr>
      <w:r>
        <w:rPr>
          <w:rFonts w:ascii="Arial" w:hAnsi="Arial" w:cs="Arial"/>
          <w:caps/>
          <w:color w:val="63AD32"/>
          <w:sz w:val="26"/>
          <w:szCs w:val="26"/>
        </w:rPr>
        <w:t>CZŁONKOSTWO</w:t>
      </w:r>
    </w:p>
    <w:p w14:paraId="11B86D27" w14:textId="77777777" w:rsidR="003A3C0C" w:rsidRDefault="003A3C0C" w:rsidP="003A3C0C">
      <w:pPr>
        <w:pStyle w:val="NormalnyWeb"/>
        <w:shd w:val="clear" w:color="auto" w:fill="FFFFFF"/>
        <w:jc w:val="center"/>
        <w:rPr>
          <w:rFonts w:ascii="Arial" w:hAnsi="Arial" w:cs="Arial"/>
          <w:color w:val="666666"/>
          <w:sz w:val="21"/>
          <w:szCs w:val="21"/>
        </w:rPr>
      </w:pPr>
      <w:r>
        <w:rPr>
          <w:rStyle w:val="Pogrubienie"/>
          <w:rFonts w:ascii="Arial" w:hAnsi="Arial" w:cs="Arial"/>
          <w:color w:val="666666"/>
          <w:sz w:val="21"/>
          <w:szCs w:val="21"/>
        </w:rPr>
        <w:t>Przyłącz się do aktywnych!</w:t>
      </w:r>
    </w:p>
    <w:p w14:paraId="6B401FB2" w14:textId="77777777" w:rsidR="003A3C0C" w:rsidRDefault="003A3C0C" w:rsidP="003A3C0C">
      <w:pPr>
        <w:pStyle w:val="NormalnyWeb"/>
        <w:shd w:val="clear" w:color="auto" w:fill="FFFFFF"/>
        <w:rPr>
          <w:rFonts w:ascii="Arial" w:hAnsi="Arial" w:cs="Arial"/>
          <w:color w:val="006600"/>
          <w:sz w:val="21"/>
          <w:szCs w:val="21"/>
        </w:rPr>
      </w:pPr>
      <w:r>
        <w:rPr>
          <w:rStyle w:val="Pogrubienie"/>
          <w:rFonts w:ascii="Arial" w:hAnsi="Arial" w:cs="Arial"/>
          <w:color w:val="006600"/>
          <w:sz w:val="21"/>
          <w:szCs w:val="21"/>
        </w:rPr>
        <w:t>Zapraszamy do Stowarzyszenia Doradców Szkolnych i Zawodowych Rzeczypospolitej Polskiej.</w:t>
      </w:r>
    </w:p>
    <w:p w14:paraId="160CE827" w14:textId="77777777" w:rsidR="003A3C0C" w:rsidRDefault="003A3C0C" w:rsidP="003A3C0C">
      <w:pPr>
        <w:pStyle w:val="NormalnyWeb"/>
        <w:shd w:val="clear" w:color="auto" w:fill="FFFFFF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Stowarzyszenie zrzesza doradców zawodowych, czyli osoby, które mają kwalifikacje doradcy zawodowego lub wykonują w praktyce zadania (minimum dwuletni staż pracy) z zakresu doradztwa.</w:t>
      </w:r>
    </w:p>
    <w:p w14:paraId="0832D6A5" w14:textId="77777777" w:rsidR="003A3C0C" w:rsidRDefault="003A3C0C" w:rsidP="003A3C0C">
      <w:pPr>
        <w:pStyle w:val="NormalnyWeb"/>
        <w:shd w:val="clear" w:color="auto" w:fill="FFFFFF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Osoba, która nie ma kwalifikacji doradcy i nie pracuje na takim stanowisku, a chciałyby zostać członkiem Stowarzyszenia, może być przyjęta i zostać tzw. członkiem wspierającym (bez prawa głosu w wyborach).</w:t>
      </w:r>
    </w:p>
    <w:p w14:paraId="21612D71" w14:textId="77777777" w:rsidR="003A3C0C" w:rsidRDefault="003A3C0C" w:rsidP="003A3C0C">
      <w:pPr>
        <w:pStyle w:val="NormalnyWeb"/>
        <w:shd w:val="clear" w:color="auto" w:fill="FFFFFF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Procedura przyjęcia:</w:t>
      </w:r>
    </w:p>
    <w:p w14:paraId="2819160E" w14:textId="77777777" w:rsidR="003A3C0C" w:rsidRDefault="003A3C0C" w:rsidP="003A3C0C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Osoba zainteresowana zapoznaje się ze Statutem Stowarzyszenia i drukuje sobie</w:t>
      </w:r>
      <w:r>
        <w:rPr>
          <w:rStyle w:val="apple-converted-space"/>
          <w:rFonts w:ascii="Arial" w:hAnsi="Arial" w:cs="Arial"/>
          <w:color w:val="666666"/>
          <w:sz w:val="21"/>
          <w:szCs w:val="21"/>
        </w:rPr>
        <w:t> </w:t>
      </w:r>
      <w:hyperlink r:id="rId8" w:tgtFrame="_blank" w:history="1">
        <w:r>
          <w:rPr>
            <w:rStyle w:val="Hipercze"/>
            <w:rFonts w:ascii="Arial" w:hAnsi="Arial" w:cs="Arial"/>
            <w:color w:val="666666"/>
            <w:sz w:val="21"/>
            <w:szCs w:val="21"/>
          </w:rPr>
          <w:t>deklarację członkowską</w:t>
        </w:r>
      </w:hyperlink>
      <w:r>
        <w:rPr>
          <w:rStyle w:val="apple-converted-space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>ze strony internetowej:</w:t>
      </w:r>
      <w:r>
        <w:rPr>
          <w:rStyle w:val="apple-converted-space"/>
          <w:rFonts w:ascii="Arial" w:hAnsi="Arial" w:cs="Arial"/>
          <w:color w:val="666666"/>
          <w:sz w:val="21"/>
          <w:szCs w:val="21"/>
        </w:rPr>
        <w:t> </w:t>
      </w:r>
      <w:hyperlink r:id="rId9" w:history="1">
        <w:r>
          <w:rPr>
            <w:rStyle w:val="Hipercze"/>
            <w:rFonts w:ascii="Arial" w:hAnsi="Arial" w:cs="Arial"/>
            <w:color w:val="666666"/>
            <w:sz w:val="21"/>
            <w:szCs w:val="21"/>
          </w:rPr>
          <w:t>www.sdsiz.com.pl</w:t>
        </w:r>
      </w:hyperlink>
      <w:r>
        <w:rPr>
          <w:rFonts w:ascii="Arial" w:hAnsi="Arial" w:cs="Arial"/>
          <w:color w:val="666666"/>
          <w:sz w:val="21"/>
          <w:szCs w:val="21"/>
        </w:rPr>
        <w:t>.</w:t>
      </w:r>
    </w:p>
    <w:p w14:paraId="656FCDEE" w14:textId="77777777" w:rsidR="003A3C0C" w:rsidRDefault="003A3C0C" w:rsidP="003A3C0C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Deklarację wypełnia odręcznie (czytelnie) lub na komputerze; w każdym przypadku musi ją własnoręcznie podpisać. Niezbędne jest podanie informacji o posiadanych kwalifikacjach zawodowych oraz kontaktu telefonicznego i adresu internetowego.</w:t>
      </w:r>
    </w:p>
    <w:p w14:paraId="0D3C222B" w14:textId="77777777" w:rsidR="003A3C0C" w:rsidRDefault="003A3C0C" w:rsidP="003A3C0C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Tak wypełnioną deklarację można wysłać zwykłą pocztą na adres:</w:t>
      </w:r>
      <w:r>
        <w:rPr>
          <w:rStyle w:val="apple-converted-space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br/>
        <w:t>Stowarzyszenie Doradców Szkolnych i Zawodowych RP  </w:t>
      </w:r>
      <w:r>
        <w:rPr>
          <w:rFonts w:ascii="Arial" w:hAnsi="Arial" w:cs="Arial"/>
          <w:color w:val="666666"/>
          <w:sz w:val="21"/>
          <w:szCs w:val="21"/>
        </w:rPr>
        <w:br/>
        <w:t>00-</w:t>
      </w:r>
      <w:r w:rsidR="001A70A0">
        <w:rPr>
          <w:rFonts w:ascii="Arial" w:hAnsi="Arial" w:cs="Arial"/>
          <w:color w:val="666666"/>
          <w:sz w:val="21"/>
          <w:szCs w:val="21"/>
        </w:rPr>
        <w:t>020</w:t>
      </w:r>
      <w:r>
        <w:rPr>
          <w:rFonts w:ascii="Arial" w:hAnsi="Arial" w:cs="Arial"/>
          <w:color w:val="666666"/>
          <w:sz w:val="21"/>
          <w:szCs w:val="21"/>
        </w:rPr>
        <w:t xml:space="preserve"> WAR</w:t>
      </w:r>
      <w:r w:rsidR="001A70A0">
        <w:rPr>
          <w:rFonts w:ascii="Arial" w:hAnsi="Arial" w:cs="Arial"/>
          <w:color w:val="666666"/>
          <w:sz w:val="21"/>
          <w:szCs w:val="21"/>
        </w:rPr>
        <w:t>SZAWA</w:t>
      </w:r>
      <w:r>
        <w:rPr>
          <w:rFonts w:ascii="Arial" w:hAnsi="Arial" w:cs="Arial"/>
          <w:color w:val="666666"/>
          <w:sz w:val="21"/>
          <w:szCs w:val="21"/>
        </w:rPr>
        <w:br/>
        <w:t xml:space="preserve">ul. </w:t>
      </w:r>
      <w:r w:rsidR="001A70A0">
        <w:rPr>
          <w:rFonts w:ascii="Arial" w:hAnsi="Arial" w:cs="Arial"/>
          <w:color w:val="666666"/>
          <w:sz w:val="21"/>
          <w:szCs w:val="21"/>
        </w:rPr>
        <w:t>Chmielna 2 lok 31</w:t>
      </w:r>
      <w:r>
        <w:rPr>
          <w:rFonts w:ascii="Arial" w:hAnsi="Arial" w:cs="Arial"/>
          <w:color w:val="666666"/>
          <w:sz w:val="21"/>
          <w:szCs w:val="21"/>
        </w:rPr>
        <w:br/>
        <w:t>lub mailem na adres</w:t>
      </w:r>
      <w:r>
        <w:rPr>
          <w:rStyle w:val="apple-converted-space"/>
          <w:rFonts w:ascii="Arial" w:hAnsi="Arial" w:cs="Arial"/>
          <w:color w:val="666666"/>
          <w:sz w:val="21"/>
          <w:szCs w:val="21"/>
        </w:rPr>
        <w:t> </w:t>
      </w:r>
      <w:hyperlink r:id="rId10" w:history="1">
        <w:r>
          <w:rPr>
            <w:rStyle w:val="Hipercze"/>
            <w:rFonts w:ascii="Arial" w:hAnsi="Arial" w:cs="Arial"/>
            <w:color w:val="666666"/>
            <w:sz w:val="21"/>
            <w:szCs w:val="21"/>
          </w:rPr>
          <w:t>biuro@sdsiz.com.pl</w:t>
        </w:r>
      </w:hyperlink>
      <w:r>
        <w:rPr>
          <w:rFonts w:ascii="Arial" w:hAnsi="Arial" w:cs="Arial"/>
          <w:color w:val="666666"/>
          <w:sz w:val="21"/>
          <w:szCs w:val="21"/>
        </w:rPr>
        <w:t>.</w:t>
      </w:r>
    </w:p>
    <w:p w14:paraId="56F78504" w14:textId="77777777" w:rsidR="003A3C0C" w:rsidRDefault="003A3C0C" w:rsidP="003A3C0C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Deklaracje są rozpatrywane na zebraniach Zarządu Głównego. Pisemnego wsparcia deklaracji udzielają członkowie Zarządu po analizie podanych w niej danych. Zebrania Zarządu odbywają się na ogół raz w miesiącu.</w:t>
      </w:r>
    </w:p>
    <w:p w14:paraId="70B6C989" w14:textId="77777777" w:rsidR="003A3C0C" w:rsidRDefault="003A3C0C" w:rsidP="003A3C0C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Osoba przyjęta do Stowarzyszenia otrzymuje pocztą, mailem, lub faxem informację potwierdzającą przyjęcie.</w:t>
      </w:r>
    </w:p>
    <w:p w14:paraId="2F5E79DE" w14:textId="1D6D5E3E" w:rsidR="003A3C0C" w:rsidRDefault="003A3C0C" w:rsidP="003A3C0C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Wpisowe w wysokości 10 zł  oraz składki roczne w wysokości </w:t>
      </w:r>
      <w:r w:rsidR="004A0E28">
        <w:rPr>
          <w:rFonts w:ascii="Arial" w:hAnsi="Arial" w:cs="Arial"/>
          <w:color w:val="666666"/>
          <w:sz w:val="21"/>
          <w:szCs w:val="21"/>
        </w:rPr>
        <w:t>7</w:t>
      </w:r>
      <w:r>
        <w:rPr>
          <w:rFonts w:ascii="Arial" w:hAnsi="Arial" w:cs="Arial"/>
          <w:color w:val="666666"/>
          <w:sz w:val="21"/>
          <w:szCs w:val="21"/>
        </w:rPr>
        <w:t>5 zł należy wpłacać na</w:t>
      </w:r>
      <w:r>
        <w:rPr>
          <w:rStyle w:val="apple-converted-space"/>
          <w:rFonts w:ascii="Arial" w:hAnsi="Arial" w:cs="Arial"/>
          <w:color w:val="666666"/>
          <w:sz w:val="21"/>
          <w:szCs w:val="21"/>
        </w:rPr>
        <w:t> </w:t>
      </w:r>
      <w:r>
        <w:rPr>
          <w:rStyle w:val="Pogrubienie"/>
          <w:rFonts w:ascii="Arial" w:hAnsi="Arial" w:cs="Arial"/>
          <w:color w:val="666666"/>
          <w:sz w:val="21"/>
          <w:szCs w:val="21"/>
        </w:rPr>
        <w:t>konto Stowarzyszenia:</w:t>
      </w:r>
      <w:r>
        <w:rPr>
          <w:rStyle w:val="apple-converted-space"/>
          <w:rFonts w:ascii="Arial" w:hAnsi="Arial" w:cs="Arial"/>
          <w:b/>
          <w:bCs/>
          <w:color w:val="666666"/>
          <w:sz w:val="21"/>
          <w:szCs w:val="21"/>
        </w:rPr>
        <w:t> </w:t>
      </w:r>
      <w:r>
        <w:rPr>
          <w:rFonts w:ascii="Arial" w:hAnsi="Arial" w:cs="Arial"/>
          <w:b/>
          <w:bCs/>
          <w:color w:val="666666"/>
          <w:sz w:val="21"/>
          <w:szCs w:val="21"/>
        </w:rPr>
        <w:br/>
      </w:r>
      <w:r>
        <w:rPr>
          <w:rStyle w:val="Pogrubienie"/>
          <w:rFonts w:ascii="Arial" w:hAnsi="Arial" w:cs="Arial"/>
          <w:color w:val="666666"/>
          <w:sz w:val="21"/>
          <w:szCs w:val="21"/>
        </w:rPr>
        <w:t>ING Bank Śląski 30 1050 1038 1000 0022 8109 4199</w:t>
      </w:r>
      <w:r>
        <w:rPr>
          <w:rFonts w:ascii="Arial" w:hAnsi="Arial" w:cs="Arial"/>
          <w:color w:val="666666"/>
          <w:sz w:val="21"/>
          <w:szCs w:val="21"/>
        </w:rPr>
        <w:t>.</w:t>
      </w:r>
    </w:p>
    <w:p w14:paraId="5675FF1B" w14:textId="77777777" w:rsidR="003A3C0C" w:rsidRDefault="003A3C0C" w:rsidP="003A3C0C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Wszelkie informacje dodatkowe można uzyskać w Biurze Stowarzyszenia drogą telefoniczną  500 447 262 lub internetową</w:t>
      </w:r>
      <w:r>
        <w:rPr>
          <w:rStyle w:val="apple-converted-space"/>
          <w:rFonts w:ascii="Arial" w:hAnsi="Arial" w:cs="Arial"/>
          <w:color w:val="666666"/>
          <w:sz w:val="21"/>
          <w:szCs w:val="21"/>
        </w:rPr>
        <w:t> </w:t>
      </w:r>
      <w:hyperlink r:id="rId11" w:history="1">
        <w:r>
          <w:rPr>
            <w:rStyle w:val="Hipercze"/>
            <w:rFonts w:ascii="Arial" w:hAnsi="Arial" w:cs="Arial"/>
            <w:color w:val="666666"/>
            <w:sz w:val="21"/>
            <w:szCs w:val="21"/>
          </w:rPr>
          <w:t>biuro@sdsiz.com.pl</w:t>
        </w:r>
      </w:hyperlink>
      <w:r>
        <w:rPr>
          <w:rStyle w:val="apple-converted-space"/>
          <w:rFonts w:ascii="Arial" w:hAnsi="Arial" w:cs="Arial"/>
          <w:color w:val="666666"/>
          <w:sz w:val="21"/>
          <w:szCs w:val="21"/>
        </w:rPr>
        <w:t> </w:t>
      </w:r>
      <w:r>
        <w:rPr>
          <w:rFonts w:ascii="Arial" w:hAnsi="Arial" w:cs="Arial"/>
          <w:color w:val="666666"/>
          <w:sz w:val="21"/>
          <w:szCs w:val="21"/>
        </w:rPr>
        <w:t>.</w:t>
      </w:r>
    </w:p>
    <w:p w14:paraId="07C89743" w14:textId="77777777" w:rsidR="003A3C0C" w:rsidRDefault="003A3C0C" w:rsidP="003A3C0C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Wszyscy członkowie SDSiZ RP (zarówno nowi, jak i dotychczasowi) regularnie opłacający składki, mają prawo do:</w:t>
      </w:r>
    </w:p>
    <w:p w14:paraId="355FA0C2" w14:textId="77777777" w:rsidR="003A3C0C" w:rsidRDefault="003A3C0C" w:rsidP="00944269">
      <w:pPr>
        <w:numPr>
          <w:ilvl w:val="1"/>
          <w:numId w:val="7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Bezpłatnego otrzymywania pozyskanych przez Zarząd Główny profesjonalnych materiałów szkoleniowych,</w:t>
      </w:r>
    </w:p>
    <w:p w14:paraId="30A70DE4" w14:textId="77777777" w:rsidR="003A3C0C" w:rsidRDefault="003A3C0C" w:rsidP="00944269">
      <w:pPr>
        <w:numPr>
          <w:ilvl w:val="1"/>
          <w:numId w:val="7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Pierwszeństwa w bezpłatnych seminariach, szkoleniach oraz ulg w konferencjach organizowanych przez SDSiZ RP,</w:t>
      </w:r>
    </w:p>
    <w:p w14:paraId="13CCAE63" w14:textId="77777777" w:rsidR="003A3C0C" w:rsidRDefault="003A3C0C" w:rsidP="00944269">
      <w:pPr>
        <w:numPr>
          <w:ilvl w:val="1"/>
          <w:numId w:val="7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Ulg i rabatów w zakupie odpłatnych szkoleń i produktów SDSiZ RP,</w:t>
      </w:r>
    </w:p>
    <w:p w14:paraId="2E4AB52D" w14:textId="77777777" w:rsidR="003A3C0C" w:rsidRDefault="003A3C0C" w:rsidP="00944269">
      <w:pPr>
        <w:numPr>
          <w:ilvl w:val="1"/>
          <w:numId w:val="7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Otrzymywania w pierwszej kolejności (przed oficjalnym wydaniem) raportów, badań i wewnętrznych opracowań SDSiZ RP.</w:t>
      </w:r>
    </w:p>
    <w:p w14:paraId="03155572" w14:textId="77777777" w:rsidR="003A3C0C" w:rsidRDefault="003A3C0C"/>
    <w:sectPr w:rsidR="003A3C0C" w:rsidSect="00121850">
      <w:pgSz w:w="11906" w:h="16838"/>
      <w:pgMar w:top="794" w:right="1134" w:bottom="794" w:left="1134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stocr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8071FC"/>
    <w:multiLevelType w:val="multilevel"/>
    <w:tmpl w:val="5E66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737D3C"/>
    <w:multiLevelType w:val="multilevel"/>
    <w:tmpl w:val="648E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071"/>
    <w:rsid w:val="00064E77"/>
    <w:rsid w:val="000A2071"/>
    <w:rsid w:val="00121850"/>
    <w:rsid w:val="00181736"/>
    <w:rsid w:val="001A70A0"/>
    <w:rsid w:val="0029683D"/>
    <w:rsid w:val="003A3C0C"/>
    <w:rsid w:val="003C291E"/>
    <w:rsid w:val="004A0E28"/>
    <w:rsid w:val="005909F0"/>
    <w:rsid w:val="00796B1F"/>
    <w:rsid w:val="007E6232"/>
    <w:rsid w:val="007F0F36"/>
    <w:rsid w:val="007F76BA"/>
    <w:rsid w:val="00944269"/>
    <w:rsid w:val="00B86FA8"/>
    <w:rsid w:val="00D138E4"/>
    <w:rsid w:val="00E2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868D5E"/>
  <w15:docId w15:val="{8C45766D-6A82-4F2D-A92D-F1A0255E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85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121850"/>
    <w:pPr>
      <w:keepNext/>
      <w:numPr>
        <w:numId w:val="1"/>
      </w:numPr>
      <w:outlineLvl w:val="0"/>
    </w:pPr>
    <w:rPr>
      <w:rFonts w:ascii="Aristocrat" w:hAnsi="Aristocrat" w:cs="Aristocrat"/>
      <w:sz w:val="28"/>
    </w:rPr>
  </w:style>
  <w:style w:type="paragraph" w:styleId="Nagwek2">
    <w:name w:val="heading 2"/>
    <w:basedOn w:val="Normalny"/>
    <w:next w:val="Normalny"/>
    <w:qFormat/>
    <w:rsid w:val="0012185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qFormat/>
    <w:rsid w:val="00121850"/>
    <w:pPr>
      <w:keepNext/>
      <w:numPr>
        <w:ilvl w:val="2"/>
        <w:numId w:val="1"/>
      </w:numPr>
      <w:outlineLvl w:val="2"/>
    </w:pPr>
    <w:rPr>
      <w:rFonts w:ascii="Arial" w:hAnsi="Arial" w:cs="Arial"/>
      <w:i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21850"/>
    <w:rPr>
      <w:rFonts w:hint="default"/>
    </w:rPr>
  </w:style>
  <w:style w:type="character" w:customStyle="1" w:styleId="WW8Num2z0">
    <w:name w:val="WW8Num2z0"/>
    <w:rsid w:val="00121850"/>
    <w:rPr>
      <w:rFonts w:hint="default"/>
      <w:color w:val="000000"/>
      <w:sz w:val="22"/>
      <w:szCs w:val="22"/>
    </w:rPr>
  </w:style>
  <w:style w:type="character" w:customStyle="1" w:styleId="WW8Num2z1">
    <w:name w:val="WW8Num2z1"/>
    <w:rsid w:val="00121850"/>
  </w:style>
  <w:style w:type="character" w:customStyle="1" w:styleId="WW8Num2z2">
    <w:name w:val="WW8Num2z2"/>
    <w:rsid w:val="00121850"/>
  </w:style>
  <w:style w:type="character" w:customStyle="1" w:styleId="WW8Num2z3">
    <w:name w:val="WW8Num2z3"/>
    <w:rsid w:val="00121850"/>
  </w:style>
  <w:style w:type="character" w:customStyle="1" w:styleId="WW8Num2z4">
    <w:name w:val="WW8Num2z4"/>
    <w:rsid w:val="00121850"/>
  </w:style>
  <w:style w:type="character" w:customStyle="1" w:styleId="WW8Num2z5">
    <w:name w:val="WW8Num2z5"/>
    <w:rsid w:val="00121850"/>
  </w:style>
  <w:style w:type="character" w:customStyle="1" w:styleId="WW8Num2z6">
    <w:name w:val="WW8Num2z6"/>
    <w:rsid w:val="00121850"/>
  </w:style>
  <w:style w:type="character" w:customStyle="1" w:styleId="WW8Num2z7">
    <w:name w:val="WW8Num2z7"/>
    <w:rsid w:val="00121850"/>
  </w:style>
  <w:style w:type="character" w:customStyle="1" w:styleId="WW8Num2z8">
    <w:name w:val="WW8Num2z8"/>
    <w:rsid w:val="00121850"/>
  </w:style>
  <w:style w:type="character" w:customStyle="1" w:styleId="WW8Num3z0">
    <w:name w:val="WW8Num3z0"/>
    <w:rsid w:val="00121850"/>
    <w:rPr>
      <w:color w:val="000000"/>
      <w:sz w:val="22"/>
      <w:szCs w:val="22"/>
    </w:rPr>
  </w:style>
  <w:style w:type="character" w:customStyle="1" w:styleId="WW8Num3z1">
    <w:name w:val="WW8Num3z1"/>
    <w:rsid w:val="00121850"/>
  </w:style>
  <w:style w:type="character" w:customStyle="1" w:styleId="WW8Num3z2">
    <w:name w:val="WW8Num3z2"/>
    <w:rsid w:val="00121850"/>
  </w:style>
  <w:style w:type="character" w:customStyle="1" w:styleId="WW8Num3z3">
    <w:name w:val="WW8Num3z3"/>
    <w:rsid w:val="00121850"/>
  </w:style>
  <w:style w:type="character" w:customStyle="1" w:styleId="WW8Num3z4">
    <w:name w:val="WW8Num3z4"/>
    <w:rsid w:val="00121850"/>
  </w:style>
  <w:style w:type="character" w:customStyle="1" w:styleId="WW8Num3z5">
    <w:name w:val="WW8Num3z5"/>
    <w:rsid w:val="00121850"/>
  </w:style>
  <w:style w:type="character" w:customStyle="1" w:styleId="WW8Num3z6">
    <w:name w:val="WW8Num3z6"/>
    <w:rsid w:val="00121850"/>
  </w:style>
  <w:style w:type="character" w:customStyle="1" w:styleId="WW8Num3z7">
    <w:name w:val="WW8Num3z7"/>
    <w:rsid w:val="00121850"/>
  </w:style>
  <w:style w:type="character" w:customStyle="1" w:styleId="WW8Num3z8">
    <w:name w:val="WW8Num3z8"/>
    <w:rsid w:val="00121850"/>
  </w:style>
  <w:style w:type="character" w:customStyle="1" w:styleId="Domylnaczcionkaakapitu1">
    <w:name w:val="Domyślna czcionka akapitu1"/>
    <w:rsid w:val="00121850"/>
  </w:style>
  <w:style w:type="character" w:styleId="Hipercze">
    <w:name w:val="Hyperlink"/>
    <w:basedOn w:val="Domylnaczcionkaakapitu1"/>
    <w:rsid w:val="0012185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1218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21850"/>
    <w:pPr>
      <w:spacing w:after="120"/>
    </w:pPr>
  </w:style>
  <w:style w:type="paragraph" w:styleId="Lista">
    <w:name w:val="List"/>
    <w:basedOn w:val="Tekstpodstawowy"/>
    <w:rsid w:val="00121850"/>
    <w:rPr>
      <w:rFonts w:cs="Mangal"/>
    </w:rPr>
  </w:style>
  <w:style w:type="paragraph" w:customStyle="1" w:styleId="Podpis1">
    <w:name w:val="Podpis1"/>
    <w:basedOn w:val="Normalny"/>
    <w:rsid w:val="001218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21850"/>
    <w:pPr>
      <w:suppressLineNumbers/>
    </w:pPr>
    <w:rPr>
      <w:rFonts w:cs="Mangal"/>
    </w:rPr>
  </w:style>
  <w:style w:type="paragraph" w:styleId="Spistreci1">
    <w:name w:val="toc 1"/>
    <w:basedOn w:val="Normalny"/>
    <w:next w:val="Normalny"/>
    <w:rsid w:val="00121850"/>
    <w:pPr>
      <w:spacing w:before="120"/>
    </w:pPr>
    <w:rPr>
      <w:bCs/>
      <w:iCs/>
    </w:rPr>
  </w:style>
  <w:style w:type="paragraph" w:customStyle="1" w:styleId="Tekstpodstawowy21">
    <w:name w:val="Tekst podstawowy 21"/>
    <w:basedOn w:val="Normalny"/>
    <w:rsid w:val="00121850"/>
    <w:pPr>
      <w:spacing w:line="360" w:lineRule="auto"/>
    </w:pPr>
    <w:rPr>
      <w:color w:val="000000"/>
      <w:sz w:val="24"/>
    </w:rPr>
  </w:style>
  <w:style w:type="paragraph" w:styleId="NormalnyWeb">
    <w:name w:val="Normal (Web)"/>
    <w:basedOn w:val="Normalny"/>
    <w:uiPriority w:val="99"/>
    <w:rsid w:val="00121850"/>
    <w:pPr>
      <w:spacing w:before="280" w:after="280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3C0C"/>
    <w:rPr>
      <w:b/>
      <w:bCs/>
    </w:rPr>
  </w:style>
  <w:style w:type="character" w:customStyle="1" w:styleId="apple-converted-space">
    <w:name w:val="apple-converted-space"/>
    <w:basedOn w:val="Domylnaczcionkaakapitu"/>
    <w:rsid w:val="003A3C0C"/>
  </w:style>
  <w:style w:type="character" w:styleId="Odwoaniedokomentarza">
    <w:name w:val="annotation reference"/>
    <w:basedOn w:val="Domylnaczcionkaakapitu"/>
    <w:uiPriority w:val="99"/>
    <w:semiHidden/>
    <w:unhideWhenUsed/>
    <w:rsid w:val="0006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E7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E7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E77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E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E7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siz.com.pl/downloads/doc/deklaracja_sdsiz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sdsiz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siz.com.pl" TargetMode="External"/><Relationship Id="rId11" Type="http://schemas.openxmlformats.org/officeDocument/2006/relationships/hyperlink" Target="mailto:biuro@sdsiz.com.pl" TargetMode="External"/><Relationship Id="rId5" Type="http://schemas.openxmlformats.org/officeDocument/2006/relationships/image" Target="media/image1.tiff"/><Relationship Id="rId10" Type="http://schemas.openxmlformats.org/officeDocument/2006/relationships/hyperlink" Target="mailto:biuro@sdsiz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mp.sdsiz.com.pl/downloads/doc/deklaracja_sdsiz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1260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Your Company Name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Tomasz Magnowski</cp:lastModifiedBy>
  <cp:revision>8</cp:revision>
  <cp:lastPrinted>1900-12-31T22:00:00Z</cp:lastPrinted>
  <dcterms:created xsi:type="dcterms:W3CDTF">2019-05-13T17:52:00Z</dcterms:created>
  <dcterms:modified xsi:type="dcterms:W3CDTF">2021-03-15T13:02:00Z</dcterms:modified>
</cp:coreProperties>
</file>